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LASALLE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LASALLE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WALKER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KNAPP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OFFICE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JOSH CORLEY</w:t>
                  </w:r>
                  <w:r>
                    <w:rPr>
                      <w:rFonts w:ascii="Calibri" w:hAnsi="Calibri" w:eastAsia="Calibri"/>
                      <w:color w:val="000000"/>
                      <w:sz w:val="22"/>
                    </w:rPr>
                    <w:t xml:space="preserve"> at  </w:t>
                  </w:r>
                  <w:r>
                    <w:rPr>
                      <w:rFonts w:ascii="Calibri" w:hAnsi="Calibri" w:eastAsia="Calibri"/>
                      <w:color w:val="000000"/>
                      <w:sz w:val="22"/>
                    </w:rPr>
                    <w:t xml:space="preserve">318-992-4777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LASALLE WATERWORKS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1093 WESTON ST@ RAILROAD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EBENEZER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1093 WESTON ST@ RAILROAD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EBENEZER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5.79 - 6.23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WALKER 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WALKER 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OFFICE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OFFICE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LASALLE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